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1F56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2A969D09" w14:textId="77777777" w:rsidR="00543A91" w:rsidRDefault="00543A91" w:rsidP="00F418CB">
      <w:pPr>
        <w:jc w:val="both"/>
        <w:outlineLvl w:val="0"/>
        <w:rPr>
          <w:b/>
          <w:bCs/>
          <w:sz w:val="22"/>
          <w:szCs w:val="22"/>
        </w:rPr>
      </w:pPr>
    </w:p>
    <w:p w14:paraId="76ACA605" w14:textId="32EC3413" w:rsidR="00F418CB" w:rsidRPr="001D0E1F" w:rsidRDefault="002D78B7" w:rsidP="00F418CB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F418CB" w:rsidRPr="001D0E1F">
        <w:rPr>
          <w:b/>
          <w:bCs/>
          <w:sz w:val="22"/>
          <w:szCs w:val="22"/>
        </w:rPr>
        <w:t xml:space="preserve">.1. General information  </w:t>
      </w:r>
    </w:p>
    <w:p w14:paraId="5731AB4C" w14:textId="77777777" w:rsidR="00F418CB" w:rsidRPr="001D0E1F" w:rsidRDefault="00F418CB" w:rsidP="00F418CB">
      <w:pPr>
        <w:jc w:val="both"/>
        <w:outlineLvl w:val="0"/>
        <w:rPr>
          <w:i/>
          <w:iCs/>
          <w:sz w:val="22"/>
          <w:szCs w:val="22"/>
        </w:rPr>
      </w:pPr>
      <w:r w:rsidRPr="001D0E1F">
        <w:rPr>
          <w:i/>
          <w:iCs/>
          <w:sz w:val="22"/>
          <w:szCs w:val="22"/>
        </w:rPr>
        <w:t>Information about previous notices:</w:t>
      </w:r>
    </w:p>
    <w:p w14:paraId="51249B70" w14:textId="77777777" w:rsidR="00543A91" w:rsidRPr="00543A91" w:rsidRDefault="0040241A" w:rsidP="00543A91">
      <w:pPr>
        <w:keepNext/>
        <w:widowControl/>
        <w:outlineLvl w:val="0"/>
        <w:rPr>
          <w:bCs/>
          <w:i/>
          <w:iCs/>
          <w:sz w:val="22"/>
          <w:szCs w:val="22"/>
        </w:rPr>
      </w:pPr>
      <w:r w:rsidRPr="001D0E1F">
        <w:rPr>
          <w:bCs/>
          <w:sz w:val="22"/>
          <w:szCs w:val="22"/>
        </w:rPr>
        <w:t xml:space="preserve">Contract </w:t>
      </w:r>
      <w:r w:rsidR="00F418CB" w:rsidRPr="001D0E1F">
        <w:rPr>
          <w:bCs/>
          <w:sz w:val="22"/>
          <w:szCs w:val="22"/>
        </w:rPr>
        <w:t xml:space="preserve">Notice Title: </w:t>
      </w:r>
      <w:r w:rsidR="00543A91" w:rsidRPr="00543A91">
        <w:rPr>
          <w:bCs/>
          <w:i/>
          <w:iCs/>
          <w:sz w:val="22"/>
          <w:szCs w:val="22"/>
        </w:rPr>
        <w:t>“Review of the Design Documentation for the Project "Establishing of a new border cross check point (BCCP) Strumyani - Berovo (Klepalo) between Bulgaria and North Macedonia"</w:t>
      </w:r>
      <w:r w:rsidR="00543A91" w:rsidRPr="00543A91">
        <w:rPr>
          <w:bCs/>
          <w:i/>
          <w:iCs/>
          <w:sz w:val="22"/>
          <w:szCs w:val="22"/>
        </w:rPr>
        <w:t xml:space="preserve"> </w:t>
      </w:r>
      <w:r w:rsidR="00543A91" w:rsidRPr="00543A91">
        <w:rPr>
          <w:bCs/>
          <w:i/>
          <w:iCs/>
          <w:sz w:val="22"/>
          <w:szCs w:val="22"/>
        </w:rPr>
        <w:t>Location: Skopje</w:t>
      </w:r>
    </w:p>
    <w:p w14:paraId="3AD72B61" w14:textId="1674486C" w:rsidR="00EC6ED8" w:rsidRDefault="00F418CB" w:rsidP="00543A91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1D0E1F">
        <w:rPr>
          <w:bCs/>
          <w:sz w:val="22"/>
          <w:szCs w:val="22"/>
          <w:highlight w:val="cyan"/>
        </w:rPr>
        <w:br/>
      </w:r>
      <w:r w:rsidR="0040241A" w:rsidRPr="001D0E1F">
        <w:rPr>
          <w:bCs/>
          <w:sz w:val="22"/>
          <w:szCs w:val="22"/>
        </w:rPr>
        <w:t xml:space="preserve">Contract </w:t>
      </w:r>
      <w:r w:rsidRPr="001D0E1F">
        <w:rPr>
          <w:bCs/>
          <w:sz w:val="22"/>
          <w:szCs w:val="22"/>
        </w:rPr>
        <w:t>Notice Reference Number</w:t>
      </w:r>
      <w:r w:rsidR="00C84835" w:rsidRPr="001D0E1F">
        <w:rPr>
          <w:bCs/>
          <w:sz w:val="22"/>
          <w:szCs w:val="22"/>
        </w:rPr>
        <w:t xml:space="preserve"> (procedure identifier)</w:t>
      </w:r>
      <w:r w:rsidRPr="001D0E1F">
        <w:rPr>
          <w:bCs/>
          <w:sz w:val="22"/>
          <w:szCs w:val="22"/>
        </w:rPr>
        <w:t xml:space="preserve">: </w:t>
      </w:r>
      <w:r w:rsidR="00543A91" w:rsidRPr="00543A91">
        <w:rPr>
          <w:bCs/>
          <w:sz w:val="22"/>
          <w:szCs w:val="22"/>
        </w:rPr>
        <w:t>BCCPK/ DR_01.T1</w:t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B703D4">
        <w:rPr>
          <w:rStyle w:val="Strong"/>
          <w:sz w:val="22"/>
          <w:szCs w:val="22"/>
          <w:u w:val="single"/>
          <w:lang w:val="en-GB"/>
        </w:rPr>
        <w:t>12.</w:t>
      </w:r>
      <w:r w:rsidR="00581ACC" w:rsidRPr="00581ACC">
        <w:rPr>
          <w:rStyle w:val="Strong"/>
          <w:sz w:val="22"/>
          <w:szCs w:val="22"/>
          <w:u w:val="single"/>
          <w:lang w:val="en-GB"/>
        </w:rPr>
        <w:t xml:space="preserve"> Award of contract</w:t>
      </w:r>
    </w:p>
    <w:p w14:paraId="6BA7EE38" w14:textId="1FF551E4"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543A91">
        <w:rPr>
          <w:sz w:val="22"/>
          <w:szCs w:val="22"/>
          <w:lang w:val="en-GB"/>
        </w:rPr>
        <w:t>n/a</w:t>
      </w:r>
      <w:r w:rsidRPr="000C1D20">
        <w:rPr>
          <w:sz w:val="22"/>
          <w:szCs w:val="22"/>
          <w:lang w:val="en-GB"/>
        </w:rPr>
        <w:br/>
        <w:t xml:space="preserve">Title: </w:t>
      </w:r>
      <w:r w:rsidR="00543A91">
        <w:rPr>
          <w:sz w:val="22"/>
          <w:szCs w:val="22"/>
          <w:lang w:val="en-GB"/>
        </w:rPr>
        <w:t>n/a</w:t>
      </w:r>
    </w:p>
    <w:p w14:paraId="246ACD36" w14:textId="3F5FAAE8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B703D4">
        <w:rPr>
          <w:rStyle w:val="Strong"/>
          <w:sz w:val="22"/>
          <w:szCs w:val="22"/>
          <w:u w:val="single"/>
          <w:lang w:val="en-GB"/>
        </w:rPr>
        <w:t>12.1.</w:t>
      </w:r>
      <w:r w:rsidR="00EC6ED8" w:rsidRPr="00926E61">
        <w:rPr>
          <w:rStyle w:val="Strong"/>
          <w:sz w:val="22"/>
          <w:szCs w:val="22"/>
          <w:u w:val="single"/>
          <w:lang w:val="en-GB"/>
        </w:rPr>
        <w:t xml:space="preserve"> Information on non-award</w:t>
      </w:r>
    </w:p>
    <w:p w14:paraId="304F55A1" w14:textId="77777777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6E94C020" w14:textId="4961A35E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543A91">
        <w:rPr>
          <w:rStyle w:val="Strong"/>
          <w:b w:val="0"/>
          <w:sz w:val="22"/>
          <w:szCs w:val="22"/>
          <w:lang w:val="en-GB"/>
        </w:rPr>
        <w:t xml:space="preserve">No tenders or requests to participate were received </w:t>
      </w:r>
    </w:p>
    <w:p w14:paraId="129D3AF9" w14:textId="77777777" w:rsidR="00543A91" w:rsidRDefault="00543A91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</w:p>
    <w:p w14:paraId="78759F97" w14:textId="426DF998" w:rsidR="00926E61" w:rsidRPr="00926E61" w:rsidRDefault="00072D1D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t>12.2.</w:t>
      </w:r>
      <w:r w:rsidR="00926E61" w:rsidRPr="00926E61">
        <w:rPr>
          <w:rStyle w:val="Strong"/>
          <w:sz w:val="22"/>
          <w:szCs w:val="22"/>
          <w:u w:val="single"/>
          <w:lang w:val="en-GB"/>
        </w:rPr>
        <w:t xml:space="preserve"> Additional information:</w:t>
      </w:r>
    </w:p>
    <w:p w14:paraId="53784A82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default" r:id="rId11"/>
      <w:footerReference w:type="default" r:id="rId12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C63" w14:textId="77777777" w:rsidR="001330B8" w:rsidRDefault="001330B8">
      <w:r>
        <w:separator/>
      </w:r>
    </w:p>
  </w:endnote>
  <w:endnote w:type="continuationSeparator" w:id="0">
    <w:p w14:paraId="1CF173A6" w14:textId="77777777" w:rsidR="001330B8" w:rsidRDefault="0013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BE76" w14:textId="025A87A3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</w:t>
    </w:r>
    <w:r w:rsidR="00D943E7">
      <w:rPr>
        <w:b/>
        <w:sz w:val="18"/>
        <w:szCs w:val="18"/>
        <w:lang w:val="en-GB"/>
      </w:rPr>
      <w:t>2</w:t>
    </w:r>
    <w:r w:rsidR="00A652E5">
      <w:rPr>
        <w:b/>
        <w:sz w:val="18"/>
        <w:szCs w:val="18"/>
        <w:lang w:val="en-GB"/>
      </w:rPr>
      <w:t>5</w:t>
    </w:r>
  </w:p>
  <w:p w14:paraId="60418650" w14:textId="2CF84870" w:rsidR="009B6A1C" w:rsidRPr="009B6A1C" w:rsidRDefault="00FD2D3D" w:rsidP="00CE4D06">
    <w:pPr>
      <w:pStyle w:val="Footer"/>
      <w:tabs>
        <w:tab w:val="clear" w:pos="4536"/>
      </w:tabs>
      <w:spacing w:before="0" w:after="0"/>
      <w:rPr>
        <w:sz w:val="18"/>
        <w:szCs w:val="18"/>
        <w:lang w:val="en-GB"/>
      </w:rPr>
    </w:pPr>
    <w:r>
      <w:rPr>
        <w:sz w:val="18"/>
        <w:szCs w:val="18"/>
        <w:lang w:val="it-IT"/>
      </w:rPr>
      <w:fldChar w:fldCharType="begin"/>
    </w:r>
    <w:r w:rsidRPr="001D0E1F">
      <w:rPr>
        <w:sz w:val="18"/>
        <w:szCs w:val="18"/>
        <w:lang w:val="en-IE"/>
      </w:rPr>
      <w:instrText xml:space="preserve"> FILENAME   \* MERGEFORMAT </w:instrText>
    </w:r>
    <w:r>
      <w:rPr>
        <w:sz w:val="18"/>
        <w:szCs w:val="18"/>
        <w:lang w:val="it-IT"/>
      </w:rPr>
      <w:fldChar w:fldCharType="separate"/>
    </w:r>
    <w:r w:rsidR="001D0E1F">
      <w:rPr>
        <w:noProof/>
        <w:sz w:val="18"/>
        <w:szCs w:val="18"/>
        <w:lang w:val="en-IE"/>
      </w:rPr>
      <w:t>a5a_cancnotice_en.docx</w:t>
    </w:r>
    <w:r>
      <w:rPr>
        <w:sz w:val="18"/>
        <w:szCs w:val="18"/>
        <w:lang w:val="it-IT"/>
      </w:rPr>
      <w:fldChar w:fldCharType="end"/>
    </w:r>
    <w:r w:rsidR="009B6A1C" w:rsidRPr="009B6A1C">
      <w:rPr>
        <w:sz w:val="18"/>
        <w:szCs w:val="18"/>
        <w:lang w:val="en-GB"/>
      </w:rPr>
      <w:tab/>
      <w:t xml:space="preserve">Page </w:t>
    </w:r>
    <w:r w:rsidR="009B6A1C" w:rsidRPr="009B6A1C">
      <w:rPr>
        <w:sz w:val="18"/>
        <w:szCs w:val="18"/>
        <w:lang w:val="it-IT"/>
      </w:rPr>
      <w:fldChar w:fldCharType="begin"/>
    </w:r>
    <w:r w:rsidR="009B6A1C" w:rsidRPr="009B6A1C">
      <w:rPr>
        <w:sz w:val="18"/>
        <w:szCs w:val="18"/>
        <w:lang w:val="en-GB"/>
      </w:rPr>
      <w:instrText xml:space="preserve"> PAGE   \* MERGEFORMAT </w:instrText>
    </w:r>
    <w:r w:rsidR="009B6A1C"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="009B6A1C" w:rsidRPr="009B6A1C">
      <w:rPr>
        <w:noProof/>
        <w:sz w:val="18"/>
        <w:szCs w:val="18"/>
        <w:lang w:val="it-IT"/>
      </w:rPr>
      <w:fldChar w:fldCharType="end"/>
    </w:r>
    <w:r w:rsidR="009B6A1C" w:rsidRPr="009B6A1C">
      <w:rPr>
        <w:noProof/>
        <w:sz w:val="18"/>
        <w:szCs w:val="18"/>
        <w:lang w:val="en-GB"/>
      </w:rPr>
      <w:t xml:space="preserve"> of </w:t>
    </w:r>
    <w:r w:rsidR="009B6A1C" w:rsidRPr="009B6A1C">
      <w:rPr>
        <w:noProof/>
        <w:sz w:val="18"/>
        <w:szCs w:val="18"/>
        <w:lang w:val="it-IT"/>
      </w:rPr>
      <w:fldChar w:fldCharType="begin"/>
    </w:r>
    <w:r w:rsidR="009B6A1C" w:rsidRPr="009B6A1C">
      <w:rPr>
        <w:noProof/>
        <w:sz w:val="18"/>
        <w:szCs w:val="18"/>
        <w:lang w:val="en-GB"/>
      </w:rPr>
      <w:instrText xml:space="preserve"> NUMPAGES   \* MERGEFORMAT </w:instrText>
    </w:r>
    <w:r w:rsidR="009B6A1C"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="009B6A1C"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AEFD" w14:textId="77777777" w:rsidR="001330B8" w:rsidRDefault="001330B8">
      <w:r>
        <w:separator/>
      </w:r>
    </w:p>
  </w:footnote>
  <w:footnote w:type="continuationSeparator" w:id="0">
    <w:p w14:paraId="41E6C0BA" w14:textId="77777777" w:rsidR="001330B8" w:rsidRDefault="0013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21D1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602108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45879362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123315363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92106552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81968290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3F37"/>
    <w:rsid w:val="00015999"/>
    <w:rsid w:val="000228BD"/>
    <w:rsid w:val="000553B0"/>
    <w:rsid w:val="00062477"/>
    <w:rsid w:val="00067017"/>
    <w:rsid w:val="000707FA"/>
    <w:rsid w:val="00072D1D"/>
    <w:rsid w:val="0009300B"/>
    <w:rsid w:val="000A68EF"/>
    <w:rsid w:val="000F095A"/>
    <w:rsid w:val="000F6A13"/>
    <w:rsid w:val="001115FA"/>
    <w:rsid w:val="00122136"/>
    <w:rsid w:val="001327A2"/>
    <w:rsid w:val="001330B8"/>
    <w:rsid w:val="001A340D"/>
    <w:rsid w:val="001B4753"/>
    <w:rsid w:val="001C006F"/>
    <w:rsid w:val="001D0E1F"/>
    <w:rsid w:val="001E0E68"/>
    <w:rsid w:val="002047DF"/>
    <w:rsid w:val="00210CA6"/>
    <w:rsid w:val="002206AD"/>
    <w:rsid w:val="00242259"/>
    <w:rsid w:val="00246EF2"/>
    <w:rsid w:val="0027149B"/>
    <w:rsid w:val="00292EF2"/>
    <w:rsid w:val="00297327"/>
    <w:rsid w:val="002B4E67"/>
    <w:rsid w:val="002D78B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0241A"/>
    <w:rsid w:val="00422600"/>
    <w:rsid w:val="00423440"/>
    <w:rsid w:val="00427B34"/>
    <w:rsid w:val="004361B8"/>
    <w:rsid w:val="004376D5"/>
    <w:rsid w:val="00464174"/>
    <w:rsid w:val="00496969"/>
    <w:rsid w:val="004B614B"/>
    <w:rsid w:val="004C01BA"/>
    <w:rsid w:val="004E3FED"/>
    <w:rsid w:val="00507E67"/>
    <w:rsid w:val="005124A6"/>
    <w:rsid w:val="00512E2B"/>
    <w:rsid w:val="00513F4E"/>
    <w:rsid w:val="00520D88"/>
    <w:rsid w:val="00543A91"/>
    <w:rsid w:val="00556E73"/>
    <w:rsid w:val="00557353"/>
    <w:rsid w:val="00570FBE"/>
    <w:rsid w:val="00581ACC"/>
    <w:rsid w:val="00591F79"/>
    <w:rsid w:val="00592E8C"/>
    <w:rsid w:val="005D2810"/>
    <w:rsid w:val="005F5504"/>
    <w:rsid w:val="00664635"/>
    <w:rsid w:val="006675B9"/>
    <w:rsid w:val="006A032F"/>
    <w:rsid w:val="006A1E7B"/>
    <w:rsid w:val="006E7086"/>
    <w:rsid w:val="006F2C67"/>
    <w:rsid w:val="00701218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52E5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3FDC"/>
    <w:rsid w:val="00B448FA"/>
    <w:rsid w:val="00B700C0"/>
    <w:rsid w:val="00B703D4"/>
    <w:rsid w:val="00B74155"/>
    <w:rsid w:val="00B76B0A"/>
    <w:rsid w:val="00BB15E0"/>
    <w:rsid w:val="00BC091D"/>
    <w:rsid w:val="00BC142D"/>
    <w:rsid w:val="00BE7B32"/>
    <w:rsid w:val="00BF094D"/>
    <w:rsid w:val="00C00E4B"/>
    <w:rsid w:val="00C56579"/>
    <w:rsid w:val="00C81557"/>
    <w:rsid w:val="00C84835"/>
    <w:rsid w:val="00CB4A89"/>
    <w:rsid w:val="00CE4D06"/>
    <w:rsid w:val="00D035B7"/>
    <w:rsid w:val="00D0434A"/>
    <w:rsid w:val="00D1599D"/>
    <w:rsid w:val="00D72C33"/>
    <w:rsid w:val="00D74C7D"/>
    <w:rsid w:val="00D943E7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0483"/>
    <w:rsid w:val="00F06429"/>
    <w:rsid w:val="00F213C9"/>
    <w:rsid w:val="00F25208"/>
    <w:rsid w:val="00F34282"/>
    <w:rsid w:val="00F418CB"/>
    <w:rsid w:val="00F568CA"/>
    <w:rsid w:val="00FA382A"/>
    <w:rsid w:val="00FA3AB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6B2E7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  <w:style w:type="paragraph" w:styleId="Revision">
    <w:name w:val="Revision"/>
    <w:hidden/>
    <w:uiPriority w:val="99"/>
    <w:semiHidden/>
    <w:rsid w:val="00F418CB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a4a1d-4eb8-49d3-b465-be101281b0f3">
      <Terms xmlns="http://schemas.microsoft.com/office/infopath/2007/PartnerControls"/>
    </lcf76f155ced4ddcb4097134ff3c332f>
    <TaxCatchAll xmlns="f34a3906-e2fe-45dd-be63-435c876240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15" ma:contentTypeDescription="Create a new document." ma:contentTypeScope="" ma:versionID="7e2cb215493bbea409af78f120e41f44">
  <xsd:schema xmlns:xsd="http://www.w3.org/2001/XMLSchema" xmlns:xs="http://www.w3.org/2001/XMLSchema" xmlns:p="http://schemas.microsoft.com/office/2006/metadata/properties" xmlns:ns2="b21a4a1d-4eb8-49d3-b465-be101281b0f3" xmlns:ns3="f34a3906-e2fe-45dd-be63-435c8762400b" targetNamespace="http://schemas.microsoft.com/office/2006/metadata/properties" ma:root="true" ma:fieldsID="2810d99ae243e026ddce1b1966c1bb25" ns2:_="" ns3:_="">
    <xsd:import namespace="b21a4a1d-4eb8-49d3-b465-be101281b0f3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62d6be-c142-4a6a-ab3b-cbe854385faa}" ma:internalName="TaxCatchAll" ma:showField="CatchAllData" ma:web="f34a3906-e2fe-45dd-be63-435c87624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4F81-96AB-434D-B9C9-BCAE31448F72}">
  <ds:schemaRefs>
    <ds:schemaRef ds:uri="http://schemas.microsoft.com/office/2006/metadata/properties"/>
    <ds:schemaRef ds:uri="http://schemas.microsoft.com/office/infopath/2007/PartnerControls"/>
    <ds:schemaRef ds:uri="b21a4a1d-4eb8-49d3-b465-be101281b0f3"/>
    <ds:schemaRef ds:uri="f34a3906-e2fe-45dd-be63-435c8762400b"/>
  </ds:schemaRefs>
</ds:datastoreItem>
</file>

<file path=customXml/itemProps2.xml><?xml version="1.0" encoding="utf-8"?>
<ds:datastoreItem xmlns:ds="http://schemas.openxmlformats.org/officeDocument/2006/customXml" ds:itemID="{9A602866-B924-43DE-B47E-07ED928C0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79DB5-C47D-4353-BB37-5F83DE091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Maja Baric</cp:lastModifiedBy>
  <cp:revision>3</cp:revision>
  <cp:lastPrinted>2013-12-16T10:49:00Z</cp:lastPrinted>
  <dcterms:created xsi:type="dcterms:W3CDTF">2025-05-15T09:22:00Z</dcterms:created>
  <dcterms:modified xsi:type="dcterms:W3CDTF">2025-05-15T09:24:00Z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2024-02-28T11:41:48Z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47a12051-2448-451d-915a-7d2571074b1b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ContentTypeId">
    <vt:lpwstr>0x010100724FDE23FB365D4CB8B2901107175F9F</vt:lpwstr>
  </property>
</Properties>
</file>